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82C8" w14:textId="31A13C2D" w:rsidR="00FB5438" w:rsidRPr="00FC2B91" w:rsidRDefault="00FB5438" w:rsidP="00FB5438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  <w:r w:rsidRPr="00FC2B91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New Mexico Chapter</w:t>
      </w:r>
    </w:p>
    <w:p w14:paraId="118E6B75" w14:textId="6323ABDA" w:rsidR="00FB5438" w:rsidRPr="00FC2B91" w:rsidRDefault="00FB5438" w:rsidP="00FB5438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  <w:r w:rsidRPr="00FC2B91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Naval Academy Alumni Association</w:t>
      </w:r>
    </w:p>
    <w:p w14:paraId="6A84C407" w14:textId="70071EBE" w:rsidR="00FB5438" w:rsidRPr="00FC2B91" w:rsidRDefault="00FB5438" w:rsidP="00FB5438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</w:pPr>
      <w:r w:rsidRPr="00FC2B91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Membership Form</w:t>
      </w:r>
    </w:p>
    <w:p w14:paraId="24CA2495" w14:textId="217540A6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 is your list of New Mexico Chapter Officers:</w:t>
      </w:r>
    </w:p>
    <w:p w14:paraId="08E0EBC0" w14:textId="37C0CAAA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</w:p>
    <w:p w14:paraId="00C9FFA0" w14:textId="69A6A578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Scott Kraus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366-7457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6C7BDE">
          <w:rPr>
            <w:rStyle w:val="Hyperlink"/>
            <w:rFonts w:ascii="Times New Roman" w:hAnsi="Times New Roman" w:cs="Times New Roman"/>
            <w:sz w:val="28"/>
            <w:szCs w:val="28"/>
          </w:rPr>
          <w:t>skraus@aquilagroup.com</w:t>
        </w:r>
      </w:hyperlink>
    </w:p>
    <w:p w14:paraId="72575803" w14:textId="3BA6D23D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 President</w:t>
      </w:r>
      <w:r>
        <w:rPr>
          <w:rFonts w:ascii="Times New Roman" w:hAnsi="Times New Roman" w:cs="Times New Roman"/>
          <w:sz w:val="28"/>
          <w:szCs w:val="28"/>
        </w:rPr>
        <w:tab/>
        <w:t>Doug Meints</w:t>
      </w:r>
      <w:r>
        <w:rPr>
          <w:rFonts w:ascii="Times New Roman" w:hAnsi="Times New Roman" w:cs="Times New Roman"/>
          <w:sz w:val="28"/>
          <w:szCs w:val="28"/>
        </w:rPr>
        <w:tab/>
        <w:t>620-1750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6C7BDE">
          <w:rPr>
            <w:rStyle w:val="Hyperlink"/>
            <w:rFonts w:ascii="Times New Roman" w:hAnsi="Times New Roman" w:cs="Times New Roman"/>
            <w:sz w:val="28"/>
            <w:szCs w:val="28"/>
          </w:rPr>
          <w:t>dmeintschiro@gmail.com</w:t>
        </w:r>
      </w:hyperlink>
    </w:p>
    <w:p w14:paraId="7DC0619B" w14:textId="73953562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Joe McGuire</w:t>
      </w:r>
      <w:r>
        <w:rPr>
          <w:rFonts w:ascii="Times New Roman" w:hAnsi="Times New Roman" w:cs="Times New Roman"/>
          <w:sz w:val="28"/>
          <w:szCs w:val="28"/>
        </w:rPr>
        <w:tab/>
        <w:t>857-9679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66914822"/>
      <w:r w:rsidR="00000000">
        <w:fldChar w:fldCharType="begin"/>
      </w:r>
      <w:r w:rsidR="00000000">
        <w:instrText>HYPERLINK "mailto:sunnymack@msn.com"</w:instrText>
      </w:r>
      <w:r w:rsidR="00000000">
        <w:fldChar w:fldCharType="separate"/>
      </w:r>
      <w:r w:rsidRPr="006C7BDE">
        <w:rPr>
          <w:rStyle w:val="Hyperlink"/>
          <w:rFonts w:ascii="Times New Roman" w:hAnsi="Times New Roman" w:cs="Times New Roman"/>
          <w:sz w:val="28"/>
          <w:szCs w:val="28"/>
        </w:rPr>
        <w:t>sunnymack@msn.com</w:t>
      </w:r>
      <w:r w:rsidR="00000000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14:paraId="016CEECE" w14:textId="2536C030" w:rsidR="00FB5438" w:rsidRPr="00975D42" w:rsidRDefault="00FB5438" w:rsidP="00FB5438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5D42">
        <w:rPr>
          <w:rFonts w:ascii="Times New Roman" w:hAnsi="Times New Roman" w:cs="Times New Roman"/>
          <w:sz w:val="28"/>
          <w:szCs w:val="28"/>
        </w:rPr>
        <w:t>Mark Schaefer</w:t>
      </w:r>
      <w:r>
        <w:rPr>
          <w:rFonts w:ascii="Times New Roman" w:hAnsi="Times New Roman" w:cs="Times New Roman"/>
          <w:sz w:val="28"/>
          <w:szCs w:val="28"/>
        </w:rPr>
        <w:tab/>
      </w:r>
      <w:r w:rsidR="00975D42">
        <w:rPr>
          <w:rFonts w:ascii="Times New Roman" w:hAnsi="Times New Roman" w:cs="Times New Roman"/>
          <w:sz w:val="28"/>
          <w:szCs w:val="28"/>
        </w:rPr>
        <w:t>228-3575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="00975D42" w:rsidRPr="00AE7241">
          <w:rPr>
            <w:rStyle w:val="Hyperlink"/>
            <w:rFonts w:ascii="Times New Roman" w:hAnsi="Times New Roman" w:cs="Times New Roman"/>
            <w:sz w:val="28"/>
            <w:szCs w:val="28"/>
          </w:rPr>
          <w:t>mdega5</w:t>
        </w:r>
        <w:r w:rsidR="00975D42" w:rsidRPr="00AE7241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="00975D42" w:rsidRPr="00AE7241">
          <w:rPr>
            <w:rStyle w:val="Hyperlink"/>
            <w:rFonts w:ascii="Times New Roman" w:hAnsi="Times New Roman" w:cs="Times New Roman"/>
            <w:sz w:val="28"/>
            <w:szCs w:val="28"/>
          </w:rPr>
          <w:t>comcast.net</w:t>
        </w:r>
      </w:hyperlink>
    </w:p>
    <w:p w14:paraId="50259877" w14:textId="4D56E3EC" w:rsidR="00FB5438" w:rsidRPr="00975D42" w:rsidRDefault="00FB5438" w:rsidP="00FB5438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14:paraId="1972B4A5" w14:textId="202F0A28" w:rsidR="00FB5438" w:rsidRPr="00FC2B91" w:rsidRDefault="00FB5438" w:rsidP="00FB5438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C2B91">
        <w:rPr>
          <w:rFonts w:ascii="Times New Roman" w:hAnsi="Times New Roman" w:cs="Times New Roman"/>
          <w:i/>
          <w:iCs/>
          <w:sz w:val="28"/>
          <w:szCs w:val="28"/>
          <w:u w:val="single"/>
        </w:rPr>
        <w:t>Membership Form</w:t>
      </w:r>
    </w:p>
    <w:p w14:paraId="259C22B3" w14:textId="3E6F184A" w:rsidR="00FB5438" w:rsidRDefault="00FB5438" w:rsidP="00975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Mail to </w:t>
      </w:r>
    </w:p>
    <w:p w14:paraId="3C9471C4" w14:textId="1AEB9693" w:rsidR="00975D42" w:rsidRDefault="00975D42" w:rsidP="00975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Schaefer</w:t>
      </w:r>
    </w:p>
    <w:p w14:paraId="0C0F6D3C" w14:textId="48C6F4CE" w:rsidR="00975D42" w:rsidRDefault="00975D42" w:rsidP="00975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12104 Summer Wind PL NE</w:t>
      </w:r>
    </w:p>
    <w:p w14:paraId="09EE87CF" w14:textId="32156C8D" w:rsidR="00975D42" w:rsidRDefault="00975D42" w:rsidP="00975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Albuquerque, NM 87122</w:t>
      </w:r>
    </w:p>
    <w:p w14:paraId="59F07CDD" w14:textId="6789830C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Enclosed is my check for $25 dollars</w:t>
      </w:r>
      <w:r w:rsidR="00975D42">
        <w:rPr>
          <w:rFonts w:ascii="Times New Roman" w:hAnsi="Times New Roman" w:cs="Times New Roman"/>
          <w:sz w:val="28"/>
          <w:szCs w:val="28"/>
        </w:rPr>
        <w:t xml:space="preserve"> payable to “NM Chapter, USNAAA,”</w:t>
      </w:r>
      <w:r>
        <w:rPr>
          <w:rFonts w:ascii="Times New Roman" w:hAnsi="Times New Roman" w:cs="Times New Roman"/>
          <w:sz w:val="28"/>
          <w:szCs w:val="28"/>
        </w:rPr>
        <w:t xml:space="preserve"> in payment of my New Mexico Chapter, Naval Academy Alumni Association dues</w:t>
      </w:r>
      <w:r w:rsidR="00975D42">
        <w:rPr>
          <w:rFonts w:ascii="Times New Roman" w:hAnsi="Times New Roman" w:cs="Times New Roman"/>
          <w:sz w:val="28"/>
          <w:szCs w:val="28"/>
        </w:rPr>
        <w:t xml:space="preserve"> for the year.</w:t>
      </w:r>
    </w:p>
    <w:p w14:paraId="45648324" w14:textId="77777777" w:rsidR="00FC2B91" w:rsidRDefault="00FC2B91" w:rsidP="00FB5438">
      <w:pPr>
        <w:rPr>
          <w:rFonts w:ascii="Times New Roman" w:hAnsi="Times New Roman" w:cs="Times New Roman"/>
          <w:sz w:val="28"/>
          <w:szCs w:val="28"/>
        </w:rPr>
      </w:pPr>
    </w:p>
    <w:p w14:paraId="7CDD9B2E" w14:textId="7C54343A" w:rsidR="00FB5438" w:rsidRDefault="00FB5438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  <w:r w:rsidR="002068D4"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14:paraId="668DB2AD" w14:textId="0E7F6B9A" w:rsidR="002068D4" w:rsidRDefault="002068D4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  <w:r w:rsidR="00FC2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Apt _____</w:t>
      </w:r>
      <w:r w:rsidR="00FC2B91">
        <w:rPr>
          <w:rFonts w:ascii="Times New Roman" w:hAnsi="Times New Roman" w:cs="Times New Roman"/>
          <w:sz w:val="28"/>
          <w:szCs w:val="28"/>
        </w:rPr>
        <w:t>_</w:t>
      </w:r>
    </w:p>
    <w:p w14:paraId="15D4894E" w14:textId="494FA872" w:rsidR="00FC2B91" w:rsidRDefault="002068D4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  <w:r w:rsidR="00FC2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Zip _____</w:t>
      </w:r>
      <w:r w:rsidR="00FC2B91">
        <w:rPr>
          <w:rFonts w:ascii="Times New Roman" w:hAnsi="Times New Roman" w:cs="Times New Roman"/>
          <w:sz w:val="28"/>
          <w:szCs w:val="28"/>
        </w:rPr>
        <w:t>_</w:t>
      </w:r>
    </w:p>
    <w:p w14:paraId="609AA498" w14:textId="7285E5F9" w:rsidR="002068D4" w:rsidRDefault="002068D4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14:paraId="2FF696DA" w14:textId="29215918" w:rsidR="002068D4" w:rsidRDefault="002068D4" w:rsidP="00FB5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14:paraId="64073C9B" w14:textId="04ACFB5A" w:rsidR="002068D4" w:rsidRDefault="002068D4" w:rsidP="00FB543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9FDA525" w14:textId="22B558E8" w:rsidR="002068D4" w:rsidRDefault="002068D4" w:rsidP="00FB5438">
      <w:pPr>
        <w:rPr>
          <w:rFonts w:ascii="Times New Roman" w:hAnsi="Times New Roman" w:cs="Times New Roman"/>
          <w:sz w:val="28"/>
          <w:szCs w:val="28"/>
        </w:rPr>
      </w:pPr>
    </w:p>
    <w:p w14:paraId="2220754E" w14:textId="6D48E8E4" w:rsidR="002068D4" w:rsidRDefault="002068D4" w:rsidP="002068D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Special Request for Hard Copy Newsletter</w:t>
      </w:r>
    </w:p>
    <w:p w14:paraId="211B5E94" w14:textId="7598F184" w:rsidR="002068D4" w:rsidRDefault="002068D4" w:rsidP="00206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Mail to </w:t>
      </w:r>
      <w:r>
        <w:rPr>
          <w:rFonts w:ascii="Times New Roman" w:hAnsi="Times New Roman" w:cs="Times New Roman"/>
          <w:sz w:val="28"/>
          <w:szCs w:val="28"/>
        </w:rPr>
        <w:t>Scott Kraus</w:t>
      </w:r>
    </w:p>
    <w:p w14:paraId="07765635" w14:textId="629C77F4" w:rsidR="002068D4" w:rsidRDefault="002068D4" w:rsidP="00206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2304 Madre Drive NE</w:t>
      </w:r>
    </w:p>
    <w:p w14:paraId="27B2C1F5" w14:textId="4E6BE1CC" w:rsidR="002068D4" w:rsidRDefault="002068D4" w:rsidP="002068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Albuquerque, NM 87112</w:t>
      </w:r>
    </w:p>
    <w:p w14:paraId="1BC21CF6" w14:textId="2AEDDFEB" w:rsidR="002068D4" w:rsidRDefault="002068D4" w:rsidP="002068D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Only those members who return this form will be provided a hard copy of any emails</w:t>
      </w:r>
    </w:p>
    <w:p w14:paraId="5154A1B6" w14:textId="3BD2A315" w:rsidR="002068D4" w:rsidRDefault="002068D4" w:rsidP="00206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“Scott:  I do not have an email address.  Please send me correspondence regarding the New Mexico Chapter, Naval Academy Association by U.S. Mail.”</w:t>
      </w:r>
    </w:p>
    <w:p w14:paraId="1AC74096" w14:textId="690579CE" w:rsidR="002068D4" w:rsidRDefault="002068D4" w:rsidP="002068D4">
      <w:pPr>
        <w:rPr>
          <w:rFonts w:ascii="Times New Roman" w:hAnsi="Times New Roman" w:cs="Times New Roman"/>
          <w:sz w:val="28"/>
          <w:szCs w:val="28"/>
        </w:rPr>
      </w:pPr>
    </w:p>
    <w:p w14:paraId="121EC056" w14:textId="2496FF6F" w:rsidR="002068D4" w:rsidRDefault="002068D4" w:rsidP="00206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Send to:</w:t>
      </w:r>
    </w:p>
    <w:p w14:paraId="4FD2107A" w14:textId="0B8D9A4B" w:rsidR="002068D4" w:rsidRDefault="002068D4" w:rsidP="00206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14:paraId="39A31A6E" w14:textId="1443F7A0" w:rsidR="002068D4" w:rsidRDefault="002068D4" w:rsidP="00206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FC2B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Apt ____</w:t>
      </w:r>
      <w:r w:rsidR="00FC2B91">
        <w:rPr>
          <w:rFonts w:ascii="Times New Roman" w:hAnsi="Times New Roman" w:cs="Times New Roman"/>
          <w:sz w:val="28"/>
          <w:szCs w:val="28"/>
        </w:rPr>
        <w:t>_</w:t>
      </w:r>
    </w:p>
    <w:p w14:paraId="30BA7D41" w14:textId="0FFDEB6B" w:rsidR="002068D4" w:rsidRDefault="002068D4" w:rsidP="00206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FC2B91">
        <w:rPr>
          <w:rFonts w:ascii="Times New Roman" w:hAnsi="Times New Roman" w:cs="Times New Roman"/>
          <w:sz w:val="28"/>
          <w:szCs w:val="28"/>
        </w:rPr>
        <w:t>, Zip _____</w:t>
      </w:r>
    </w:p>
    <w:p w14:paraId="1B3D1EB9" w14:textId="00811E03" w:rsidR="00FC2B91" w:rsidRDefault="00FC2B91" w:rsidP="00206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sectPr w:rsidR="00FC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1974957">
    <w:abstractNumId w:val="19"/>
  </w:num>
  <w:num w:numId="2" w16cid:durableId="1566598961">
    <w:abstractNumId w:val="12"/>
  </w:num>
  <w:num w:numId="3" w16cid:durableId="1458797505">
    <w:abstractNumId w:val="10"/>
  </w:num>
  <w:num w:numId="4" w16cid:durableId="525563927">
    <w:abstractNumId w:val="21"/>
  </w:num>
  <w:num w:numId="5" w16cid:durableId="415708129">
    <w:abstractNumId w:val="13"/>
  </w:num>
  <w:num w:numId="6" w16cid:durableId="368994918">
    <w:abstractNumId w:val="16"/>
  </w:num>
  <w:num w:numId="7" w16cid:durableId="851527498">
    <w:abstractNumId w:val="18"/>
  </w:num>
  <w:num w:numId="8" w16cid:durableId="1617247682">
    <w:abstractNumId w:val="9"/>
  </w:num>
  <w:num w:numId="9" w16cid:durableId="1365516509">
    <w:abstractNumId w:val="7"/>
  </w:num>
  <w:num w:numId="10" w16cid:durableId="1241333813">
    <w:abstractNumId w:val="6"/>
  </w:num>
  <w:num w:numId="11" w16cid:durableId="639001132">
    <w:abstractNumId w:val="5"/>
  </w:num>
  <w:num w:numId="12" w16cid:durableId="1118185620">
    <w:abstractNumId w:val="4"/>
  </w:num>
  <w:num w:numId="13" w16cid:durableId="225844068">
    <w:abstractNumId w:val="8"/>
  </w:num>
  <w:num w:numId="14" w16cid:durableId="383455528">
    <w:abstractNumId w:val="3"/>
  </w:num>
  <w:num w:numId="15" w16cid:durableId="1478305725">
    <w:abstractNumId w:val="2"/>
  </w:num>
  <w:num w:numId="16" w16cid:durableId="1221163606">
    <w:abstractNumId w:val="1"/>
  </w:num>
  <w:num w:numId="17" w16cid:durableId="1010136097">
    <w:abstractNumId w:val="0"/>
  </w:num>
  <w:num w:numId="18" w16cid:durableId="967323006">
    <w:abstractNumId w:val="14"/>
  </w:num>
  <w:num w:numId="19" w16cid:durableId="199246936">
    <w:abstractNumId w:val="15"/>
  </w:num>
  <w:num w:numId="20" w16cid:durableId="1852573453">
    <w:abstractNumId w:val="20"/>
  </w:num>
  <w:num w:numId="21" w16cid:durableId="438069330">
    <w:abstractNumId w:val="17"/>
  </w:num>
  <w:num w:numId="22" w16cid:durableId="1311406067">
    <w:abstractNumId w:val="11"/>
  </w:num>
  <w:num w:numId="23" w16cid:durableId="9082274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38"/>
    <w:rsid w:val="002068D4"/>
    <w:rsid w:val="00645252"/>
    <w:rsid w:val="006D3D74"/>
    <w:rsid w:val="0083569A"/>
    <w:rsid w:val="00975D42"/>
    <w:rsid w:val="00A9204E"/>
    <w:rsid w:val="00DC7B95"/>
    <w:rsid w:val="00FB5438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57E4"/>
  <w15:chartTrackingRefBased/>
  <w15:docId w15:val="{29BB29A9-A699-487C-A2C6-419F54E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FB5438"/>
    <w:rPr>
      <w:color w:val="605E5C"/>
      <w:shd w:val="clear" w:color="auto" w:fill="E1DFDD"/>
    </w:rPr>
  </w:style>
  <w:style w:type="paragraph" w:customStyle="1" w:styleId="Default">
    <w:name w:val="Default"/>
    <w:rsid w:val="00FB5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aus@aquila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dega5@comcast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meintschir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raus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Kraus</dc:creator>
  <cp:keywords/>
  <dc:description/>
  <cp:lastModifiedBy>Scott Kraus</cp:lastModifiedBy>
  <cp:revision>2</cp:revision>
  <dcterms:created xsi:type="dcterms:W3CDTF">2024-05-18T15:03:00Z</dcterms:created>
  <dcterms:modified xsi:type="dcterms:W3CDTF">2024-05-18T15:03:00Z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